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7F78062" w14:textId="77777777" w:rsidTr="00C046D7">
        <w:tc>
          <w:tcPr>
            <w:tcW w:w="5040" w:type="dxa"/>
          </w:tcPr>
          <w:p w14:paraId="1CDD4389" w14:textId="4775EC39" w:rsidR="00856C35" w:rsidRDefault="00C046D7" w:rsidP="00856C35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1F42352" wp14:editId="369F9149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</wp:posOffset>
                  </wp:positionV>
                  <wp:extent cx="2075160" cy="892810"/>
                  <wp:effectExtent l="0" t="0" r="1905" b="2540"/>
                  <wp:wrapTight wrapText="bothSides">
                    <wp:wrapPolygon edited="0">
                      <wp:start x="0" y="0"/>
                      <wp:lineTo x="0" y="21201"/>
                      <wp:lineTo x="21421" y="21201"/>
                      <wp:lineTo x="214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021" cy="89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C4FB7" w14:textId="77777777" w:rsidR="00C046D7" w:rsidRDefault="00C046D7" w:rsidP="00856C35"/>
          <w:p w14:paraId="731F0BEA" w14:textId="77777777" w:rsidR="00C046D7" w:rsidRDefault="00C046D7" w:rsidP="00856C35"/>
          <w:p w14:paraId="21E035BF" w14:textId="77777777" w:rsidR="00C046D7" w:rsidRDefault="00C046D7" w:rsidP="00856C35"/>
          <w:p w14:paraId="569750CD" w14:textId="09191250" w:rsidR="00C046D7" w:rsidRDefault="00C046D7" w:rsidP="00856C35"/>
        </w:tc>
        <w:tc>
          <w:tcPr>
            <w:tcW w:w="5040" w:type="dxa"/>
          </w:tcPr>
          <w:p w14:paraId="0603B9B1" w14:textId="77777777" w:rsidR="00856C35" w:rsidRDefault="002222C3" w:rsidP="00856C35">
            <w:pPr>
              <w:pStyle w:val="CompanyName"/>
            </w:pPr>
            <w:r>
              <w:t>Chippewa County Community Foundation</w:t>
            </w:r>
          </w:p>
        </w:tc>
      </w:tr>
    </w:tbl>
    <w:p w14:paraId="4D051B93" w14:textId="77777777" w:rsidR="00821FDE" w:rsidRDefault="00551B83" w:rsidP="009765AE">
      <w:pPr>
        <w:pStyle w:val="Heading1"/>
        <w:rPr>
          <w:b w:val="0"/>
          <w:sz w:val="20"/>
          <w:szCs w:val="20"/>
        </w:rPr>
      </w:pPr>
      <w:r>
        <w:rPr>
          <w:color w:val="FFFFFF" w:themeColor="background1"/>
          <w:shd w:val="clear" w:color="auto" w:fill="000000" w:themeFill="text1"/>
        </w:rPr>
        <w:t>John C. Frybarger Memorial Scholarship</w:t>
      </w:r>
      <w:r w:rsidR="00821FDE">
        <w:br/>
      </w:r>
      <w:r w:rsidR="00821FDE">
        <w:br/>
      </w:r>
      <w:r w:rsidR="00821FDE" w:rsidRPr="00821FDE">
        <w:rPr>
          <w:b w:val="0"/>
          <w:sz w:val="20"/>
          <w:szCs w:val="20"/>
        </w:rPr>
        <w:t xml:space="preserve">Who </w:t>
      </w:r>
      <w:r w:rsidR="00821FDE">
        <w:rPr>
          <w:b w:val="0"/>
          <w:sz w:val="20"/>
          <w:szCs w:val="20"/>
        </w:rPr>
        <w:t>can apply:</w:t>
      </w:r>
    </w:p>
    <w:p w14:paraId="57FFA66D" w14:textId="77777777" w:rsidR="00821FDE" w:rsidRDefault="00FD41FF" w:rsidP="009765AE">
      <w:pPr>
        <w:pStyle w:val="Heading1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Gay, Lesbian, LGBQT </w:t>
      </w:r>
      <w:r w:rsidR="00551B83">
        <w:rPr>
          <w:b w:val="0"/>
          <w:sz w:val="20"/>
          <w:szCs w:val="20"/>
        </w:rPr>
        <w:t>graduate from a high school in Chippewa, Mackinaw or Luce County.</w:t>
      </w:r>
    </w:p>
    <w:p w14:paraId="05A07D24" w14:textId="77777777" w:rsidR="00821FDE" w:rsidRDefault="00821FDE" w:rsidP="009765AE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Criteria: </w:t>
      </w:r>
    </w:p>
    <w:p w14:paraId="4AE91240" w14:textId="77777777" w:rsidR="00870864" w:rsidRDefault="00551B83" w:rsidP="00904F8C">
      <w:pPr>
        <w:pStyle w:val="Heading1"/>
        <w:numPr>
          <w:ilvl w:val="0"/>
          <w:numId w:val="1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Student must have a C or high GPA</w:t>
      </w:r>
    </w:p>
    <w:p w14:paraId="6A6DEE0D" w14:textId="77777777" w:rsidR="00467865" w:rsidRPr="00904F8C" w:rsidRDefault="00551B83" w:rsidP="00904F8C">
      <w:pPr>
        <w:pStyle w:val="Heading1"/>
        <w:numPr>
          <w:ilvl w:val="0"/>
          <w:numId w:val="1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Written narrative, reference sheet, and list of awards/honors</w:t>
      </w:r>
      <w:r w:rsidR="00821FDE" w:rsidRPr="00904F8C">
        <w:rPr>
          <w:b w:val="0"/>
          <w:sz w:val="20"/>
          <w:szCs w:val="20"/>
        </w:rPr>
        <w:br/>
      </w:r>
    </w:p>
    <w:p w14:paraId="1652498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B3073A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DDBB3F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09397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9322B6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4B893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7F8766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1E2F7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1FFDAE1" w14:textId="77777777" w:rsidTr="00856C35">
        <w:tc>
          <w:tcPr>
            <w:tcW w:w="1081" w:type="dxa"/>
            <w:vAlign w:val="bottom"/>
          </w:tcPr>
          <w:p w14:paraId="4CD28BE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44D6DB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976CEA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DE3FB2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E279A8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0601B30" w14:textId="77777777" w:rsidR="00856C35" w:rsidRPr="009C220D" w:rsidRDefault="00856C35" w:rsidP="00856C35"/>
        </w:tc>
      </w:tr>
    </w:tbl>
    <w:p w14:paraId="1F7CA66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1F943FD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C09A8C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9B78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C6ECE9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5D17525" w14:textId="77777777" w:rsidTr="00871876">
        <w:tc>
          <w:tcPr>
            <w:tcW w:w="1081" w:type="dxa"/>
            <w:vAlign w:val="bottom"/>
          </w:tcPr>
          <w:p w14:paraId="22B20A6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346659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EB5217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F87FF0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C0B44C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F4EBF2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B08035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D745DE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43E73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5E7D26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75AB83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E5B31F0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B9790F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0A21AB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97F468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F0A810F" w14:textId="77777777" w:rsidTr="0065540D">
        <w:trPr>
          <w:trHeight w:val="288"/>
        </w:trPr>
        <w:tc>
          <w:tcPr>
            <w:tcW w:w="1080" w:type="dxa"/>
            <w:vAlign w:val="bottom"/>
          </w:tcPr>
          <w:p w14:paraId="22C1A11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vAlign w:val="bottom"/>
          </w:tcPr>
          <w:p w14:paraId="794D55C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6E19C00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vAlign w:val="bottom"/>
          </w:tcPr>
          <w:p w14:paraId="382A6FA9" w14:textId="77777777" w:rsidR="00841645" w:rsidRPr="009C220D" w:rsidRDefault="00841645" w:rsidP="00440CD8">
            <w:pPr>
              <w:pStyle w:val="FieldText"/>
            </w:pPr>
          </w:p>
        </w:tc>
      </w:tr>
      <w:tr w:rsidR="0065540D" w:rsidRPr="005114CE" w14:paraId="3363ABC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785401A" w14:textId="77777777" w:rsidR="0065540D" w:rsidRPr="005114CE" w:rsidRDefault="0065540D" w:rsidP="00490804"/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DF8FDB7" w14:textId="77777777" w:rsidR="0065540D" w:rsidRPr="009C220D" w:rsidRDefault="0065540D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42A07E9" w14:textId="77777777" w:rsidR="0065540D" w:rsidRDefault="0065540D" w:rsidP="00490804">
            <w:pPr>
              <w:pStyle w:val="Heading4"/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B7E327C" w14:textId="77777777" w:rsidR="0065540D" w:rsidRPr="009C220D" w:rsidRDefault="0065540D" w:rsidP="00440CD8">
            <w:pPr>
              <w:pStyle w:val="FieldText"/>
            </w:pPr>
          </w:p>
        </w:tc>
      </w:tr>
    </w:tbl>
    <w:p w14:paraId="3B8A14C8" w14:textId="77777777" w:rsidR="001E6788" w:rsidRDefault="00867C02" w:rsidP="00330050">
      <w:pPr>
        <w:pStyle w:val="Heading2"/>
      </w:pPr>
      <w:r>
        <w:t xml:space="preserve">High School </w:t>
      </w:r>
      <w:r w:rsidR="00330050">
        <w:t>Education</w:t>
      </w:r>
    </w:p>
    <w:p w14:paraId="3B4C0F01" w14:textId="77777777" w:rsidR="001E6788" w:rsidRDefault="001E6788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055"/>
      </w:tblGrid>
      <w:tr w:rsidR="00450AEE" w14:paraId="251A8FE2" w14:textId="77777777" w:rsidTr="00450AEE">
        <w:tc>
          <w:tcPr>
            <w:tcW w:w="7015" w:type="dxa"/>
          </w:tcPr>
          <w:p w14:paraId="6FE864BD" w14:textId="77777777" w:rsidR="00450AEE" w:rsidRDefault="00450AEE" w:rsidP="001E6788">
            <w:r>
              <w:t>High School:</w:t>
            </w:r>
          </w:p>
        </w:tc>
        <w:tc>
          <w:tcPr>
            <w:tcW w:w="3055" w:type="dxa"/>
          </w:tcPr>
          <w:p w14:paraId="416D9C86" w14:textId="77777777" w:rsidR="00450AEE" w:rsidRDefault="00450AEE" w:rsidP="001E6788">
            <w:r>
              <w:t>Graduation Date:</w:t>
            </w:r>
          </w:p>
        </w:tc>
      </w:tr>
    </w:tbl>
    <w:p w14:paraId="070E845B" w14:textId="77777777" w:rsidR="00450AEE" w:rsidRDefault="00450AEE" w:rsidP="001E67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F90E5" wp14:editId="6B866021">
                <wp:simplePos x="0" y="0"/>
                <wp:positionH relativeFrom="column">
                  <wp:posOffset>5494020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27A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6pt,2.1pt" to="503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2C202" wp14:editId="59798F7B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3718560" cy="7620"/>
                <wp:effectExtent l="0" t="0" r="3429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8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2491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.5pt" to="355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" strokecolor="black [3040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440"/>
        <w:gridCol w:w="1260"/>
      </w:tblGrid>
      <w:tr w:rsidR="00450AEE" w14:paraId="6323916B" w14:textId="77777777" w:rsidTr="00450AEE">
        <w:tc>
          <w:tcPr>
            <w:tcW w:w="1255" w:type="dxa"/>
          </w:tcPr>
          <w:p w14:paraId="52F853D3" w14:textId="77777777" w:rsidR="00450AEE" w:rsidRDefault="00450AEE" w:rsidP="001E6788">
            <w:r>
              <w:t>Test Score:</w:t>
            </w:r>
          </w:p>
        </w:tc>
        <w:tc>
          <w:tcPr>
            <w:tcW w:w="1440" w:type="dxa"/>
          </w:tcPr>
          <w:p w14:paraId="1BB4AB68" w14:textId="77777777" w:rsidR="00450AEE" w:rsidRDefault="00450AEE" w:rsidP="00450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249D6" wp14:editId="4C575CA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139700</wp:posOffset>
                      </wp:positionV>
                      <wp:extent cx="640080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45683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11pt" to="6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" strokecolor="black [3040]"/>
                  </w:pict>
                </mc:Fallback>
              </mc:AlternateContent>
            </w:r>
            <w:r>
              <w:t>ACT</w:t>
            </w:r>
          </w:p>
        </w:tc>
        <w:tc>
          <w:tcPr>
            <w:tcW w:w="1260" w:type="dxa"/>
          </w:tcPr>
          <w:p w14:paraId="7D2081E1" w14:textId="77777777" w:rsidR="00450AEE" w:rsidRDefault="00450AEE" w:rsidP="00450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8A3833" wp14:editId="279AEBF3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139700</wp:posOffset>
                      </wp:positionV>
                      <wp:extent cx="556260" cy="0"/>
                      <wp:effectExtent l="0" t="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0BA2F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1pt" to="6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" strokecolor="black [3040]"/>
                  </w:pict>
                </mc:Fallback>
              </mc:AlternateContent>
            </w:r>
            <w:r>
              <w:t>SAT</w:t>
            </w:r>
          </w:p>
        </w:tc>
      </w:tr>
    </w:tbl>
    <w:p w14:paraId="05DBB2C8" w14:textId="11C16DA0" w:rsidR="00450AEE" w:rsidRDefault="00450AEE" w:rsidP="00450AEE">
      <w:pPr>
        <w:pStyle w:val="Heading2"/>
      </w:pPr>
      <w:r>
        <w:t>Higher Education Information</w:t>
      </w:r>
    </w:p>
    <w:p w14:paraId="44974A6C" w14:textId="77777777" w:rsidR="0065540D" w:rsidRPr="0065540D" w:rsidRDefault="0065540D" w:rsidP="0065540D"/>
    <w:p w14:paraId="5866541C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0AEE" w14:paraId="17B61C86" w14:textId="77777777" w:rsidTr="00450AEE">
        <w:tc>
          <w:tcPr>
            <w:tcW w:w="10070" w:type="dxa"/>
          </w:tcPr>
          <w:p w14:paraId="68B58B83" w14:textId="77777777" w:rsidR="00450AEE" w:rsidRDefault="00450AEE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A8092" wp14:editId="1403633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135255</wp:posOffset>
                      </wp:positionV>
                      <wp:extent cx="48768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AF5F6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0.65pt" to="4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" strokecolor="black [3040]"/>
                  </w:pict>
                </mc:Fallback>
              </mc:AlternateContent>
            </w:r>
            <w:r>
              <w:t>Name of School Attending:</w:t>
            </w:r>
          </w:p>
        </w:tc>
      </w:tr>
    </w:tbl>
    <w:p w14:paraId="407104CA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0AEE" w14:paraId="65AD9C01" w14:textId="77777777" w:rsidTr="00450AEE">
        <w:tc>
          <w:tcPr>
            <w:tcW w:w="10070" w:type="dxa"/>
          </w:tcPr>
          <w:p w14:paraId="4AD1977E" w14:textId="77777777" w:rsidR="00450AEE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115E8" wp14:editId="01B24D9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109220</wp:posOffset>
                      </wp:positionV>
                      <wp:extent cx="5798820" cy="30480"/>
                      <wp:effectExtent l="0" t="0" r="30480" b="266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882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1C3F5" id="Straight Connector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8.6pt" to="49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" strokecolor="black [3040]"/>
                  </w:pict>
                </mc:Fallback>
              </mc:AlternateContent>
            </w:r>
            <w:r w:rsidR="00450AEE">
              <w:t>Address:</w:t>
            </w:r>
          </w:p>
        </w:tc>
      </w:tr>
    </w:tbl>
    <w:p w14:paraId="5046CD65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A5DA7" w14:paraId="32020271" w14:textId="77777777" w:rsidTr="00EA5DA7">
        <w:tc>
          <w:tcPr>
            <w:tcW w:w="5035" w:type="dxa"/>
          </w:tcPr>
          <w:p w14:paraId="47427F45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720FA" wp14:editId="1998D41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121285</wp:posOffset>
                      </wp:positionV>
                      <wp:extent cx="960120" cy="7620"/>
                      <wp:effectExtent l="0" t="0" r="30480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E1BCF" id="Straight Connector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9.55pt" to="207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" strokecolor="black [3040]"/>
                  </w:pict>
                </mc:Fallback>
              </mc:AlternateContent>
            </w:r>
            <w:r>
              <w:t>Will you be a full-time student:</w:t>
            </w:r>
          </w:p>
        </w:tc>
        <w:tc>
          <w:tcPr>
            <w:tcW w:w="5035" w:type="dxa"/>
          </w:tcPr>
          <w:p w14:paraId="5D196344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E3D58" wp14:editId="18542686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121285</wp:posOffset>
                      </wp:positionV>
                      <wp:extent cx="769620" cy="7620"/>
                      <wp:effectExtent l="0" t="0" r="30480" b="3048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39978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9.55pt" to="2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" strokecolor="black [3040]"/>
                  </w:pict>
                </mc:Fallback>
              </mc:AlternateContent>
            </w:r>
            <w:r>
              <w:t>Will you be attending a full academic year:</w:t>
            </w:r>
          </w:p>
        </w:tc>
      </w:tr>
    </w:tbl>
    <w:p w14:paraId="1224819F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475"/>
      </w:tblGrid>
      <w:tr w:rsidR="00EA5DA7" w14:paraId="5E9E9990" w14:textId="77777777" w:rsidTr="00EA5DA7">
        <w:tc>
          <w:tcPr>
            <w:tcW w:w="3595" w:type="dxa"/>
          </w:tcPr>
          <w:p w14:paraId="1D8D58B3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569614" wp14:editId="67C86E55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163830</wp:posOffset>
                      </wp:positionV>
                      <wp:extent cx="4130040" cy="15240"/>
                      <wp:effectExtent l="0" t="0" r="22860" b="2286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00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BDA63" id="Straight Connector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2.9pt" to="49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" strokecolor="black [3040]"/>
                  </w:pict>
                </mc:Fallback>
              </mc:AlternateContent>
            </w:r>
            <w:r>
              <w:t>If no for either question, please explain:</w:t>
            </w:r>
          </w:p>
        </w:tc>
        <w:tc>
          <w:tcPr>
            <w:tcW w:w="6475" w:type="dxa"/>
          </w:tcPr>
          <w:p w14:paraId="52909DBF" w14:textId="77777777" w:rsidR="00EA5DA7" w:rsidRDefault="00EA5DA7" w:rsidP="001E6788"/>
          <w:p w14:paraId="1100969C" w14:textId="77777777" w:rsidR="00EA5DA7" w:rsidRDefault="00EA5DA7" w:rsidP="001E6788"/>
        </w:tc>
      </w:tr>
    </w:tbl>
    <w:p w14:paraId="057620AD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330"/>
        <w:gridCol w:w="2335"/>
      </w:tblGrid>
      <w:tr w:rsidR="00EA5DA7" w14:paraId="64DD09EC" w14:textId="77777777" w:rsidTr="00EA5DA7">
        <w:tc>
          <w:tcPr>
            <w:tcW w:w="4405" w:type="dxa"/>
          </w:tcPr>
          <w:p w14:paraId="1FD04DE3" w14:textId="77777777" w:rsidR="00EA5DA7" w:rsidRDefault="00EA5DA7" w:rsidP="001E6788">
            <w:r>
              <w:t>Degree you will be pursing:</w:t>
            </w:r>
          </w:p>
        </w:tc>
        <w:tc>
          <w:tcPr>
            <w:tcW w:w="3330" w:type="dxa"/>
          </w:tcPr>
          <w:p w14:paraId="1548CA6B" w14:textId="77777777" w:rsidR="00EA5DA7" w:rsidRDefault="00EA5DA7" w:rsidP="001E6788">
            <w:r>
              <w:t>Major:</w:t>
            </w:r>
          </w:p>
        </w:tc>
        <w:tc>
          <w:tcPr>
            <w:tcW w:w="2335" w:type="dxa"/>
          </w:tcPr>
          <w:p w14:paraId="248A3341" w14:textId="77777777" w:rsidR="00EA5DA7" w:rsidRDefault="00EA5DA7" w:rsidP="001E6788">
            <w:r>
              <w:t xml:space="preserve">Minor: </w:t>
            </w:r>
          </w:p>
        </w:tc>
      </w:tr>
    </w:tbl>
    <w:p w14:paraId="0ED27D40" w14:textId="77777777" w:rsidR="00450AEE" w:rsidRDefault="00EA5DA7" w:rsidP="001E678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D9078" wp14:editId="47DBFA0D">
                <wp:simplePos x="0" y="0"/>
                <wp:positionH relativeFrom="column">
                  <wp:posOffset>5417820</wp:posOffset>
                </wp:positionH>
                <wp:positionV relativeFrom="paragraph">
                  <wp:posOffset>5080</wp:posOffset>
                </wp:positionV>
                <wp:extent cx="975360" cy="0"/>
                <wp:effectExtent l="0" t="0" r="342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C6D3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6pt,.4pt" to="50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B4tQEAALgDAAAOAAAAZHJzL2Uyb0RvYy54bWysU8GOEzEMvSPxD1HudKZFLD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48FE0" wp14:editId="78E06554">
                <wp:simplePos x="0" y="0"/>
                <wp:positionH relativeFrom="column">
                  <wp:posOffset>3268980</wp:posOffset>
                </wp:positionH>
                <wp:positionV relativeFrom="paragraph">
                  <wp:posOffset>5080</wp:posOffset>
                </wp:positionV>
                <wp:extent cx="1623060" cy="0"/>
                <wp:effectExtent l="0" t="0" r="342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B57D0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.4pt" to="38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v4tQEAALk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C495E" wp14:editId="2DB76CBF">
                <wp:simplePos x="0" y="0"/>
                <wp:positionH relativeFrom="column">
                  <wp:posOffset>1554480</wp:posOffset>
                </wp:positionH>
                <wp:positionV relativeFrom="paragraph">
                  <wp:posOffset>5080</wp:posOffset>
                </wp:positionV>
                <wp:extent cx="1264920" cy="0"/>
                <wp:effectExtent l="0" t="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65744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.4pt" to="2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oEtQEAALkDAAAOAAAAZHJzL2Uyb0RvYy54bWysU8GOEzEMvSPxD1HudKYV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" strokecolor="black [3040]"/>
            </w:pict>
          </mc:Fallback>
        </mc:AlternateContent>
      </w:r>
    </w:p>
    <w:p w14:paraId="4074544C" w14:textId="36859385" w:rsidR="00E35611" w:rsidRDefault="00821FDE" w:rsidP="00DE0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Completed application and all required attachments must be turned </w:t>
      </w:r>
      <w:r w:rsidR="00870864">
        <w:t>into</w:t>
      </w:r>
      <w:r>
        <w:t xml:space="preserve"> </w:t>
      </w:r>
      <w:r w:rsidR="00551B83">
        <w:t xml:space="preserve">the Chippewa County Community Foundation by the </w:t>
      </w:r>
      <w:r w:rsidR="00C046D7">
        <w:rPr>
          <w:b/>
        </w:rPr>
        <w:t>April 15th</w:t>
      </w:r>
      <w:r w:rsidR="00551B83" w:rsidRPr="00551B83">
        <w:rPr>
          <w:b/>
        </w:rPr>
        <w:t xml:space="preserve"> deadline</w:t>
      </w:r>
      <w:r w:rsidR="00551B83">
        <w:t>.</w:t>
      </w:r>
      <w:r w:rsidR="00C046D7">
        <w:t xml:space="preserve"> </w:t>
      </w:r>
      <w:r w:rsidR="00551B83">
        <w:t xml:space="preserve">Mail to: </w:t>
      </w:r>
      <w:r>
        <w:t>CCCF, PO Box 1979, SSM, MI 49783 (</w:t>
      </w:r>
      <w:r w:rsidR="00C046D7">
        <w:t>2nd</w:t>
      </w:r>
      <w:r>
        <w:t xml:space="preserve"> floor of Huntington Bank – Suite 20</w:t>
      </w:r>
      <w:r w:rsidR="00C82BA2">
        <w:t>2</w:t>
      </w:r>
      <w:r>
        <w:t xml:space="preserve">).  </w:t>
      </w:r>
      <w:r w:rsidR="00C046D7">
        <w:br/>
      </w:r>
      <w:r>
        <w:t>906-635-1046</w:t>
      </w:r>
      <w:r w:rsidR="00C046D7">
        <w:t xml:space="preserve">     </w:t>
      </w:r>
      <w:r w:rsidR="00E35611">
        <w:t xml:space="preserve">Email:cccf@lighthouse.net </w:t>
      </w:r>
      <w:r w:rsidR="000C7115">
        <w:t xml:space="preserve">  </w:t>
      </w:r>
      <w:r>
        <w:t>www.chippewacountycommunityfoundation.org</w:t>
      </w:r>
    </w:p>
    <w:p w14:paraId="509B0790" w14:textId="77777777" w:rsidR="00C046D7" w:rsidRDefault="00C046D7" w:rsidP="00551B83">
      <w:pPr>
        <w:rPr>
          <w:b/>
          <w:sz w:val="32"/>
        </w:rPr>
      </w:pPr>
    </w:p>
    <w:p w14:paraId="3706DDC9" w14:textId="77777777" w:rsidR="008645BD" w:rsidRDefault="008645BD" w:rsidP="00551B83">
      <w:pPr>
        <w:rPr>
          <w:b/>
          <w:sz w:val="32"/>
        </w:rPr>
      </w:pPr>
    </w:p>
    <w:p w14:paraId="49D2BA08" w14:textId="6EC85AAB" w:rsidR="00551B83" w:rsidRDefault="00551B83" w:rsidP="00551B83">
      <w:pPr>
        <w:rPr>
          <w:b/>
          <w:sz w:val="32"/>
        </w:rPr>
      </w:pPr>
      <w:r>
        <w:rPr>
          <w:b/>
          <w:sz w:val="32"/>
        </w:rPr>
        <w:t>SCHOLARSHIP APPLICANT REQUIREMENTS:</w:t>
      </w:r>
    </w:p>
    <w:p w14:paraId="34379741" w14:textId="77777777" w:rsidR="00551B83" w:rsidRDefault="00551B83" w:rsidP="00551B83"/>
    <w:p w14:paraId="53B263FE" w14:textId="77777777" w:rsidR="00551B83" w:rsidRPr="00165499" w:rsidRDefault="00551B83" w:rsidP="00551B83">
      <w:pPr>
        <w:numPr>
          <w:ilvl w:val="0"/>
          <w:numId w:val="17"/>
        </w:numPr>
        <w:rPr>
          <w:sz w:val="24"/>
        </w:rPr>
      </w:pPr>
      <w:r w:rsidRPr="00165499">
        <w:rPr>
          <w:sz w:val="24"/>
        </w:rPr>
        <w:t>Applicant must have a GED and/or graduated from a high school in Chippewa, Mackinaw or Luce County.</w:t>
      </w:r>
    </w:p>
    <w:p w14:paraId="7DB2D6C5" w14:textId="47A5311D" w:rsidR="00551B83" w:rsidRPr="00165499" w:rsidRDefault="003C1E2C" w:rsidP="00551B83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F</w:t>
      </w:r>
      <w:r w:rsidR="00551B83" w:rsidRPr="00165499">
        <w:rPr>
          <w:sz w:val="24"/>
        </w:rPr>
        <w:t>inancial need</w:t>
      </w:r>
      <w:r>
        <w:rPr>
          <w:sz w:val="24"/>
        </w:rPr>
        <w:t xml:space="preserve"> </w:t>
      </w:r>
      <w:r w:rsidR="006B27C9">
        <w:rPr>
          <w:sz w:val="24"/>
        </w:rPr>
        <w:t>may</w:t>
      </w:r>
      <w:r>
        <w:rPr>
          <w:sz w:val="24"/>
        </w:rPr>
        <w:t xml:space="preserve"> be considered</w:t>
      </w:r>
      <w:r w:rsidR="00551B83" w:rsidRPr="00165499">
        <w:rPr>
          <w:sz w:val="24"/>
        </w:rPr>
        <w:t>.  Financial need will be determined by the information provided on the attached Financial Information Form</w:t>
      </w:r>
      <w:r w:rsidR="00551B83" w:rsidRPr="00165499">
        <w:rPr>
          <w:b/>
          <w:sz w:val="24"/>
        </w:rPr>
        <w:t xml:space="preserve">.  </w:t>
      </w:r>
    </w:p>
    <w:p w14:paraId="50E6390E" w14:textId="44E19F94" w:rsidR="00551B83" w:rsidRDefault="00551B83" w:rsidP="00551B83">
      <w:pPr>
        <w:numPr>
          <w:ilvl w:val="0"/>
          <w:numId w:val="17"/>
        </w:numPr>
        <w:rPr>
          <w:sz w:val="28"/>
        </w:rPr>
      </w:pPr>
      <w:r w:rsidRPr="00165499">
        <w:rPr>
          <w:sz w:val="24"/>
        </w:rPr>
        <w:t>Student must have a C or higher GPA</w:t>
      </w:r>
      <w:r w:rsidRPr="00361F34">
        <w:rPr>
          <w:sz w:val="28"/>
        </w:rPr>
        <w:t>.</w:t>
      </w:r>
    </w:p>
    <w:p w14:paraId="5E6F98E6" w14:textId="00DA7F6E" w:rsidR="000A654D" w:rsidRPr="008B6BB6" w:rsidRDefault="00C03404" w:rsidP="008B6BB6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8B6BB6">
        <w:rPr>
          <w:sz w:val="24"/>
        </w:rPr>
        <w:t>Preference will be given to a</w:t>
      </w:r>
      <w:r w:rsidR="00853E95">
        <w:rPr>
          <w:sz w:val="24"/>
        </w:rPr>
        <w:t xml:space="preserve"> LGBQT</w:t>
      </w:r>
      <w:r w:rsidRPr="008B6BB6">
        <w:rPr>
          <w:sz w:val="24"/>
        </w:rPr>
        <w:t xml:space="preserve"> student that is </w:t>
      </w:r>
      <w:r w:rsidR="008B6BB6">
        <w:rPr>
          <w:sz w:val="24"/>
        </w:rPr>
        <w:t xml:space="preserve">pursuing a career in the </w:t>
      </w:r>
      <w:r w:rsidR="000A654D" w:rsidRPr="008B6BB6">
        <w:rPr>
          <w:sz w:val="24"/>
        </w:rPr>
        <w:t xml:space="preserve">Culinary Trades, Dietitian/Nutrition, Journalism, Literature or attending a vocational or trade school. In the event there is not a gay, lesbian, bi-sexual or transgender student, the scholarship may be given to a student that is pursuing one of the aforementioned areas of study.   </w:t>
      </w:r>
    </w:p>
    <w:p w14:paraId="1EB3DAF1" w14:textId="27270941" w:rsidR="00C03404" w:rsidRPr="00361F34" w:rsidRDefault="00C03404" w:rsidP="008B6BB6">
      <w:pPr>
        <w:ind w:left="-360"/>
        <w:rPr>
          <w:sz w:val="28"/>
        </w:rPr>
      </w:pPr>
    </w:p>
    <w:p w14:paraId="2A4E0D30" w14:textId="77777777" w:rsidR="00551B83" w:rsidRPr="0031068F" w:rsidRDefault="00551B83" w:rsidP="00551B83">
      <w:pPr>
        <w:rPr>
          <w:rFonts w:cs="Arial"/>
          <w:b/>
          <w:sz w:val="32"/>
          <w:szCs w:val="32"/>
        </w:rPr>
      </w:pPr>
      <w:r w:rsidRPr="0031068F">
        <w:rPr>
          <w:rFonts w:cs="Arial"/>
          <w:b/>
          <w:sz w:val="32"/>
          <w:szCs w:val="32"/>
        </w:rPr>
        <w:t>REQUIRED ATTACHMENTS TO APPLICATION</w:t>
      </w:r>
    </w:p>
    <w:p w14:paraId="0F5CA975" w14:textId="77777777" w:rsidR="00551B83" w:rsidRDefault="00551B83" w:rsidP="00551B83">
      <w:pPr>
        <w:rPr>
          <w:sz w:val="28"/>
        </w:rPr>
      </w:pPr>
    </w:p>
    <w:p w14:paraId="70DD97C3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 xml:space="preserve">Financial Information Form </w:t>
      </w:r>
      <w:r w:rsidRPr="00165499">
        <w:rPr>
          <w:sz w:val="22"/>
        </w:rPr>
        <w:t>(College will mail directly to the Chippewa County Community Foundation)</w:t>
      </w:r>
    </w:p>
    <w:p w14:paraId="0013FEC4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>High school transcript listing all classes taken and grades received 9</w:t>
      </w:r>
      <w:r w:rsidRPr="00165499">
        <w:rPr>
          <w:sz w:val="24"/>
          <w:vertAlign w:val="superscript"/>
        </w:rPr>
        <w:t>th</w:t>
      </w:r>
      <w:r w:rsidRPr="00165499">
        <w:rPr>
          <w:sz w:val="24"/>
        </w:rPr>
        <w:t xml:space="preserve"> through 12</w:t>
      </w:r>
      <w:r w:rsidRPr="00165499">
        <w:rPr>
          <w:sz w:val="24"/>
          <w:vertAlign w:val="superscript"/>
        </w:rPr>
        <w:t>th</w:t>
      </w:r>
      <w:r w:rsidRPr="00165499">
        <w:rPr>
          <w:sz w:val="24"/>
        </w:rPr>
        <w:t xml:space="preserve"> grade. </w:t>
      </w:r>
    </w:p>
    <w:p w14:paraId="1A216079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 xml:space="preserve">ACT Score: Individual </w:t>
      </w:r>
      <w:r w:rsidRPr="00165499">
        <w:rPr>
          <w:rFonts w:cs="Arial"/>
          <w:sz w:val="24"/>
          <w:szCs w:val="18"/>
        </w:rPr>
        <w:t>English, Mathematics, Reading, Science plus Composite. SAT scores are an acceptable alternative.</w:t>
      </w:r>
    </w:p>
    <w:p w14:paraId="0D7ECF70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>Written narrative that includes:</w:t>
      </w:r>
    </w:p>
    <w:p w14:paraId="54E8B5C6" w14:textId="77777777" w:rsidR="00551B83" w:rsidRPr="00165499" w:rsidRDefault="00551B83" w:rsidP="00551B83">
      <w:pPr>
        <w:numPr>
          <w:ilvl w:val="1"/>
          <w:numId w:val="15"/>
        </w:numPr>
        <w:rPr>
          <w:sz w:val="24"/>
        </w:rPr>
      </w:pPr>
      <w:r w:rsidRPr="00165499">
        <w:rPr>
          <w:sz w:val="24"/>
        </w:rPr>
        <w:t>An essay explaining your desired career choice and future plans.</w:t>
      </w:r>
    </w:p>
    <w:p w14:paraId="7E925C83" w14:textId="77777777" w:rsidR="00551B83" w:rsidRPr="00165499" w:rsidRDefault="00551B83" w:rsidP="00551B83">
      <w:pPr>
        <w:numPr>
          <w:ilvl w:val="1"/>
          <w:numId w:val="15"/>
        </w:numPr>
        <w:rPr>
          <w:sz w:val="24"/>
        </w:rPr>
      </w:pPr>
      <w:r w:rsidRPr="00165499">
        <w:rPr>
          <w:sz w:val="24"/>
        </w:rPr>
        <w:t>A list of extracurricular activities - school, community, sports and home related</w:t>
      </w:r>
    </w:p>
    <w:p w14:paraId="4FF417AF" w14:textId="77777777" w:rsidR="00551B83" w:rsidRPr="00165499" w:rsidRDefault="00551B83" w:rsidP="00551B83">
      <w:pPr>
        <w:numPr>
          <w:ilvl w:val="1"/>
          <w:numId w:val="15"/>
        </w:numPr>
        <w:rPr>
          <w:sz w:val="24"/>
        </w:rPr>
      </w:pPr>
      <w:r w:rsidRPr="00165499">
        <w:rPr>
          <w:sz w:val="24"/>
        </w:rPr>
        <w:t>List of volunteer and/or community service activities</w:t>
      </w:r>
    </w:p>
    <w:p w14:paraId="623D656C" w14:textId="77777777" w:rsidR="00551B83" w:rsidRPr="00165499" w:rsidRDefault="00551B83" w:rsidP="00551B83">
      <w:pPr>
        <w:numPr>
          <w:ilvl w:val="1"/>
          <w:numId w:val="15"/>
        </w:numPr>
        <w:rPr>
          <w:sz w:val="24"/>
        </w:rPr>
      </w:pPr>
      <w:r w:rsidRPr="00165499">
        <w:rPr>
          <w:sz w:val="24"/>
        </w:rPr>
        <w:t>List of your work experience</w:t>
      </w:r>
    </w:p>
    <w:p w14:paraId="6868B9B2" w14:textId="77777777" w:rsidR="00551B83" w:rsidRPr="00165499" w:rsidRDefault="00551B83" w:rsidP="00551B83">
      <w:pPr>
        <w:numPr>
          <w:ilvl w:val="1"/>
          <w:numId w:val="15"/>
        </w:numPr>
        <w:rPr>
          <w:sz w:val="24"/>
        </w:rPr>
      </w:pPr>
      <w:r w:rsidRPr="00165499">
        <w:rPr>
          <w:sz w:val="24"/>
        </w:rPr>
        <w:t>A statement why you should be granted this scholarship</w:t>
      </w:r>
    </w:p>
    <w:p w14:paraId="14A8DD39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 xml:space="preserve">Three written references from non-relative individuals. </w:t>
      </w:r>
      <w:r w:rsidRPr="00165499">
        <w:rPr>
          <w:szCs w:val="22"/>
        </w:rPr>
        <w:t>(Please do not include more than one reference from your school</w:t>
      </w:r>
      <w:r w:rsidRPr="00165499">
        <w:rPr>
          <w:sz w:val="22"/>
        </w:rPr>
        <w:t>). References should include a contact phone number and/or email address.</w:t>
      </w:r>
      <w:r w:rsidRPr="00165499">
        <w:rPr>
          <w:sz w:val="24"/>
        </w:rPr>
        <w:t xml:space="preserve"> </w:t>
      </w:r>
    </w:p>
    <w:p w14:paraId="2D3B9B57" w14:textId="77777777" w:rsidR="00551B83" w:rsidRPr="00165499" w:rsidRDefault="00551B83" w:rsidP="00551B83">
      <w:pPr>
        <w:numPr>
          <w:ilvl w:val="0"/>
          <w:numId w:val="15"/>
        </w:numPr>
        <w:rPr>
          <w:sz w:val="24"/>
        </w:rPr>
      </w:pPr>
      <w:r w:rsidRPr="00165499">
        <w:rPr>
          <w:sz w:val="24"/>
        </w:rPr>
        <w:t>List of awards/honors received.</w:t>
      </w:r>
      <w:r w:rsidRPr="00165499">
        <w:rPr>
          <w:sz w:val="24"/>
        </w:rPr>
        <w:tab/>
      </w:r>
      <w:r w:rsidRPr="00165499">
        <w:rPr>
          <w:sz w:val="24"/>
        </w:rPr>
        <w:tab/>
      </w:r>
      <w:r w:rsidRPr="00165499">
        <w:rPr>
          <w:sz w:val="24"/>
        </w:rPr>
        <w:tab/>
      </w:r>
    </w:p>
    <w:p w14:paraId="62C324F5" w14:textId="53B269BA" w:rsidR="009765AE" w:rsidRDefault="009765AE" w:rsidP="001E6788"/>
    <w:p w14:paraId="4B50244C" w14:textId="77777777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rPr>
          <w:rFonts w:cs="Arial"/>
          <w:b/>
          <w:sz w:val="32"/>
          <w:szCs w:val="32"/>
        </w:rPr>
      </w:pPr>
      <w:r w:rsidRPr="00BF3395">
        <w:rPr>
          <w:rFonts w:cs="Arial"/>
          <w:b/>
          <w:sz w:val="32"/>
          <w:szCs w:val="32"/>
        </w:rPr>
        <w:t>The scholarship will be paid out based on the student’s degree:</w:t>
      </w:r>
    </w:p>
    <w:p w14:paraId="5C8D5558" w14:textId="77777777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rPr>
          <w:rFonts w:cs="Arial"/>
          <w:b/>
          <w:sz w:val="32"/>
          <w:szCs w:val="32"/>
        </w:rPr>
      </w:pPr>
    </w:p>
    <w:p w14:paraId="350FF3BA" w14:textId="77777777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  <w:u w:val="single"/>
        </w:rPr>
      </w:pPr>
      <w:r w:rsidRPr="00BF3395">
        <w:rPr>
          <w:sz w:val="22"/>
          <w:u w:val="single"/>
        </w:rPr>
        <w:t>Bachelor’s Degree</w:t>
      </w:r>
    </w:p>
    <w:p w14:paraId="4005E97B" w14:textId="61ECBD8E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</w:rPr>
      </w:pPr>
      <w:r w:rsidRPr="00BF3395">
        <w:rPr>
          <w:sz w:val="22"/>
        </w:rPr>
        <w:t xml:space="preserve">      First year     </w:t>
      </w:r>
      <w:r w:rsidR="00054C79">
        <w:rPr>
          <w:sz w:val="22"/>
        </w:rPr>
        <w:t xml:space="preserve">  </w:t>
      </w:r>
      <w:r w:rsidRPr="00BF3395">
        <w:rPr>
          <w:sz w:val="22"/>
        </w:rPr>
        <w:t xml:space="preserve">– 20% </w:t>
      </w:r>
    </w:p>
    <w:p w14:paraId="3DDAF564" w14:textId="5230D3B7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</w:rPr>
      </w:pPr>
      <w:r w:rsidRPr="00BF3395">
        <w:rPr>
          <w:sz w:val="22"/>
        </w:rPr>
        <w:t xml:space="preserve">      Second year </w:t>
      </w:r>
      <w:r w:rsidR="00054C79">
        <w:rPr>
          <w:sz w:val="22"/>
        </w:rPr>
        <w:t xml:space="preserve"> </w:t>
      </w:r>
      <w:r w:rsidRPr="00BF3395">
        <w:rPr>
          <w:sz w:val="22"/>
        </w:rPr>
        <w:t xml:space="preserve">– 25% </w:t>
      </w:r>
    </w:p>
    <w:p w14:paraId="1404D1C6" w14:textId="76043FE5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</w:rPr>
      </w:pPr>
      <w:r w:rsidRPr="00BF3395">
        <w:rPr>
          <w:sz w:val="22"/>
        </w:rPr>
        <w:t xml:space="preserve">      Third year    </w:t>
      </w:r>
      <w:r w:rsidR="00054C79">
        <w:rPr>
          <w:sz w:val="22"/>
        </w:rPr>
        <w:t xml:space="preserve">  </w:t>
      </w:r>
      <w:r w:rsidRPr="00BF3395">
        <w:rPr>
          <w:sz w:val="22"/>
        </w:rPr>
        <w:t xml:space="preserve">– 25% </w:t>
      </w:r>
    </w:p>
    <w:p w14:paraId="17F0679B" w14:textId="4DA3BE71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</w:rPr>
      </w:pPr>
      <w:r w:rsidRPr="00BF3395">
        <w:rPr>
          <w:sz w:val="22"/>
        </w:rPr>
        <w:t xml:space="preserve">      Fourth year </w:t>
      </w:r>
      <w:r w:rsidR="00054C79">
        <w:rPr>
          <w:sz w:val="22"/>
        </w:rPr>
        <w:t xml:space="preserve">  </w:t>
      </w:r>
      <w:r w:rsidRPr="00BF3395">
        <w:rPr>
          <w:sz w:val="22"/>
        </w:rPr>
        <w:t xml:space="preserve"> – 30% </w:t>
      </w:r>
    </w:p>
    <w:p w14:paraId="7CC37481" w14:textId="77777777" w:rsidR="00BF3395" w:rsidRPr="00BF3395" w:rsidRDefault="00BF3395" w:rsidP="00BF3395">
      <w:pPr>
        <w:overflowPunct w:val="0"/>
        <w:autoSpaceDE w:val="0"/>
        <w:autoSpaceDN w:val="0"/>
        <w:adjustRightInd w:val="0"/>
        <w:ind w:left="360"/>
        <w:jc w:val="both"/>
        <w:rPr>
          <w:sz w:val="22"/>
        </w:rPr>
      </w:pPr>
    </w:p>
    <w:p w14:paraId="715978D7" w14:textId="0EECA1DF" w:rsidR="00BF3395" w:rsidRPr="00BF3395" w:rsidRDefault="00BF3395" w:rsidP="005057F7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BF3395">
        <w:rPr>
          <w:sz w:val="22"/>
          <w:szCs w:val="20"/>
        </w:rPr>
        <w:t xml:space="preserve">     </w:t>
      </w:r>
      <w:r w:rsidR="0016634B">
        <w:rPr>
          <w:sz w:val="22"/>
          <w:szCs w:val="20"/>
        </w:rPr>
        <w:t xml:space="preserve"> </w:t>
      </w:r>
      <w:r w:rsidRPr="00BF3395">
        <w:rPr>
          <w:sz w:val="22"/>
          <w:szCs w:val="20"/>
          <w:u w:val="single"/>
        </w:rPr>
        <w:t>Associate</w:t>
      </w:r>
      <w:r w:rsidR="0016634B">
        <w:rPr>
          <w:sz w:val="22"/>
          <w:szCs w:val="20"/>
          <w:u w:val="single"/>
        </w:rPr>
        <w:t>’</w:t>
      </w:r>
      <w:r w:rsidRPr="00BF3395">
        <w:rPr>
          <w:sz w:val="22"/>
          <w:szCs w:val="20"/>
          <w:u w:val="single"/>
        </w:rPr>
        <w:t>s Degree</w:t>
      </w:r>
    </w:p>
    <w:p w14:paraId="107DB33D" w14:textId="7007EED9" w:rsidR="00BF3395" w:rsidRPr="00BF3395" w:rsidRDefault="00BF3395" w:rsidP="005057F7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BF3395">
        <w:rPr>
          <w:sz w:val="22"/>
          <w:szCs w:val="20"/>
        </w:rPr>
        <w:t xml:space="preserve">              First year </w:t>
      </w:r>
      <w:r w:rsidR="00054C79">
        <w:rPr>
          <w:sz w:val="22"/>
          <w:szCs w:val="20"/>
        </w:rPr>
        <w:t xml:space="preserve">     </w:t>
      </w:r>
      <w:r w:rsidRPr="00BF3395">
        <w:rPr>
          <w:sz w:val="22"/>
          <w:szCs w:val="20"/>
        </w:rPr>
        <w:t xml:space="preserve">– 50% </w:t>
      </w:r>
    </w:p>
    <w:p w14:paraId="4151EAA0" w14:textId="3C71FF12" w:rsidR="00BF3395" w:rsidRPr="00BF3395" w:rsidRDefault="00BF3395" w:rsidP="005057F7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BF3395">
        <w:rPr>
          <w:sz w:val="22"/>
          <w:szCs w:val="20"/>
        </w:rPr>
        <w:t xml:space="preserve">              Second year – 50%</w:t>
      </w:r>
    </w:p>
    <w:p w14:paraId="7EA2D031" w14:textId="77777777" w:rsidR="00BF3395" w:rsidRPr="00BF3395" w:rsidRDefault="00BF3395" w:rsidP="00BF3395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14:paraId="4719E05C" w14:textId="5F4EE14F" w:rsidR="00BF3395" w:rsidRPr="005057F7" w:rsidRDefault="00BF3395" w:rsidP="005057F7">
      <w:pPr>
        <w:overflowPunct w:val="0"/>
        <w:autoSpaceDE w:val="0"/>
        <w:autoSpaceDN w:val="0"/>
        <w:adjustRightInd w:val="0"/>
        <w:rPr>
          <w:sz w:val="22"/>
          <w:szCs w:val="20"/>
          <w:u w:val="single"/>
        </w:rPr>
      </w:pPr>
      <w:r w:rsidRPr="00BF3395">
        <w:rPr>
          <w:sz w:val="22"/>
          <w:szCs w:val="20"/>
        </w:rPr>
        <w:t xml:space="preserve">   </w:t>
      </w:r>
      <w:r w:rsidR="0016634B">
        <w:rPr>
          <w:sz w:val="22"/>
          <w:szCs w:val="20"/>
        </w:rPr>
        <w:t xml:space="preserve">  </w:t>
      </w:r>
      <w:r w:rsidRPr="00BF3395">
        <w:rPr>
          <w:sz w:val="22"/>
          <w:szCs w:val="20"/>
        </w:rPr>
        <w:t xml:space="preserve"> </w:t>
      </w:r>
      <w:r w:rsidRPr="005057F7">
        <w:rPr>
          <w:sz w:val="22"/>
          <w:szCs w:val="20"/>
          <w:u w:val="single"/>
        </w:rPr>
        <w:t xml:space="preserve">Certificate </w:t>
      </w:r>
    </w:p>
    <w:p w14:paraId="46C10D4D" w14:textId="3D791561" w:rsidR="00BF3395" w:rsidRDefault="00BF3395" w:rsidP="005057F7">
      <w:pPr>
        <w:overflowPunct w:val="0"/>
        <w:autoSpaceDE w:val="0"/>
        <w:autoSpaceDN w:val="0"/>
        <w:adjustRightInd w:val="0"/>
        <w:rPr>
          <w:sz w:val="22"/>
          <w:szCs w:val="20"/>
        </w:rPr>
      </w:pPr>
      <w:r w:rsidRPr="00BF3395">
        <w:rPr>
          <w:sz w:val="22"/>
          <w:szCs w:val="20"/>
        </w:rPr>
        <w:t xml:space="preserve">               First year</w:t>
      </w:r>
      <w:r w:rsidR="00054C79">
        <w:rPr>
          <w:sz w:val="22"/>
          <w:szCs w:val="20"/>
        </w:rPr>
        <w:t xml:space="preserve">   </w:t>
      </w:r>
      <w:r w:rsidRPr="00BF3395">
        <w:rPr>
          <w:sz w:val="22"/>
          <w:szCs w:val="20"/>
        </w:rPr>
        <w:t xml:space="preserve"> – 100%</w:t>
      </w:r>
    </w:p>
    <w:p w14:paraId="69360FB0" w14:textId="5A04D0E4" w:rsidR="00C046D7" w:rsidRDefault="00C046D7" w:rsidP="005057F7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14:paraId="1214D5D6" w14:textId="59EBA349" w:rsidR="00195D34" w:rsidRPr="00195D34" w:rsidRDefault="00195D34" w:rsidP="00195D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32C3C8D5" wp14:editId="2A56FE2A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495425" cy="642620"/>
            <wp:effectExtent l="0" t="0" r="9525" b="5080"/>
            <wp:wrapTight wrapText="bothSides">
              <wp:wrapPolygon edited="0">
                <wp:start x="0" y="0"/>
                <wp:lineTo x="0" y="21130"/>
                <wp:lineTo x="21462" y="21130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D34">
        <w:rPr>
          <w:rFonts w:ascii="Times New Roman" w:hAnsi="Times New Roman"/>
          <w:b/>
          <w:sz w:val="28"/>
          <w:szCs w:val="28"/>
        </w:rPr>
        <w:t>FINANCIAL INFORMATION FORM</w:t>
      </w:r>
    </w:p>
    <w:p w14:paraId="24498D65" w14:textId="77777777" w:rsidR="00195D34" w:rsidRDefault="00195D34" w:rsidP="00195D34">
      <w:pPr>
        <w:rPr>
          <w:rFonts w:ascii="Times New Roman" w:hAnsi="Times New Roman"/>
          <w:b/>
          <w:sz w:val="20"/>
          <w:szCs w:val="20"/>
        </w:rPr>
      </w:pPr>
    </w:p>
    <w:p w14:paraId="17814B9E" w14:textId="77777777" w:rsidR="00195D34" w:rsidRDefault="00195D34" w:rsidP="00195D34">
      <w:pPr>
        <w:rPr>
          <w:rFonts w:ascii="Times New Roman" w:hAnsi="Times New Roman"/>
          <w:b/>
          <w:sz w:val="20"/>
          <w:szCs w:val="20"/>
        </w:rPr>
      </w:pPr>
    </w:p>
    <w:p w14:paraId="28C47BB7" w14:textId="77777777" w:rsidR="00195D34" w:rsidRDefault="00195D34" w:rsidP="00195D34">
      <w:pPr>
        <w:rPr>
          <w:rFonts w:ascii="Times New Roman" w:hAnsi="Times New Roman"/>
          <w:b/>
          <w:sz w:val="20"/>
          <w:szCs w:val="20"/>
        </w:rPr>
      </w:pPr>
    </w:p>
    <w:p w14:paraId="2FE39846" w14:textId="3FE3FF43" w:rsidR="00195D34" w:rsidRDefault="00195D34" w:rsidP="00195D34">
      <w:pPr>
        <w:rPr>
          <w:rFonts w:ascii="Times New Roman" w:hAnsi="Times New Roman"/>
          <w:sz w:val="20"/>
          <w:szCs w:val="20"/>
        </w:rPr>
      </w:pPr>
      <w:r w:rsidRPr="00D0239B">
        <w:rPr>
          <w:rFonts w:ascii="Times New Roman" w:hAnsi="Times New Roman"/>
          <w:b/>
          <w:sz w:val="20"/>
          <w:szCs w:val="20"/>
        </w:rPr>
        <w:t>Financial Information</w:t>
      </w:r>
      <w:r w:rsidRPr="00D0239B">
        <w:rPr>
          <w:rFonts w:ascii="Times New Roman" w:hAnsi="Times New Roman"/>
          <w:sz w:val="20"/>
          <w:szCs w:val="20"/>
        </w:rPr>
        <w:t xml:space="preserve"> </w:t>
      </w:r>
      <w:r w:rsidRPr="003D56CA">
        <w:rPr>
          <w:rFonts w:ascii="Times New Roman" w:hAnsi="Times New Roman"/>
          <w:b/>
          <w:sz w:val="20"/>
          <w:szCs w:val="20"/>
        </w:rPr>
        <w:t>Form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239B">
        <w:rPr>
          <w:rFonts w:ascii="Times New Roman" w:hAnsi="Times New Roman"/>
          <w:sz w:val="20"/>
          <w:szCs w:val="20"/>
        </w:rPr>
        <w:t>(please read instructions carefully):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38FA">
        <w:rPr>
          <w:rFonts w:ascii="Times New Roman" w:hAnsi="Times New Roman"/>
          <w:b/>
          <w:bCs/>
          <w:i/>
          <w:iCs/>
          <w:sz w:val="20"/>
          <w:szCs w:val="20"/>
        </w:rPr>
        <w:t>Student,</w:t>
      </w:r>
      <w:r>
        <w:rPr>
          <w:rFonts w:ascii="Times New Roman" w:hAnsi="Times New Roman"/>
          <w:sz w:val="20"/>
          <w:szCs w:val="20"/>
        </w:rPr>
        <w:t xml:space="preserve"> complete the top section and submit this Financial Information Form to the Financial Aid Office of your </w:t>
      </w:r>
      <w:r w:rsidRPr="00D0239B">
        <w:rPr>
          <w:rFonts w:ascii="Times New Roman" w:hAnsi="Times New Roman"/>
          <w:sz w:val="20"/>
          <w:szCs w:val="20"/>
        </w:rPr>
        <w:t>first-choice academic institution</w:t>
      </w:r>
      <w:r>
        <w:rPr>
          <w:rFonts w:ascii="Times New Roman" w:hAnsi="Times New Roman"/>
          <w:sz w:val="20"/>
          <w:szCs w:val="20"/>
        </w:rPr>
        <w:t xml:space="preserve">. Ask them to complete the form and </w:t>
      </w:r>
      <w:r w:rsidRPr="00D0239B">
        <w:rPr>
          <w:rFonts w:ascii="Times New Roman" w:hAnsi="Times New Roman"/>
          <w:b/>
          <w:sz w:val="20"/>
          <w:szCs w:val="20"/>
          <w:u w:val="single"/>
        </w:rPr>
        <w:t>return to the Chippewa County Community Foundation no later than April 15</w:t>
      </w:r>
      <w:r w:rsidRPr="00D0239B">
        <w:rPr>
          <w:rFonts w:ascii="Times New Roman" w:hAnsi="Times New Roman"/>
          <w:b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>.  Be sure to allow the Financial Aid Office at least three weeks to process.  It is your responsibility to follow-up with the Financial Aid office to ensure the form is received on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8"/>
        <w:gridCol w:w="163"/>
        <w:gridCol w:w="3169"/>
      </w:tblGrid>
      <w:tr w:rsidR="00195D34" w:rsidRPr="001031F2" w14:paraId="05996BA7" w14:textId="77777777" w:rsidTr="00987D7F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557FE9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6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018E1C0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</w:p>
        </w:tc>
      </w:tr>
      <w:tr w:rsidR="00195D34" w:rsidRPr="001031F2" w14:paraId="3DE1FB4E" w14:textId="77777777" w:rsidTr="00987D7F">
        <w:trPr>
          <w:trHeight w:val="432"/>
        </w:trPr>
        <w:tc>
          <w:tcPr>
            <w:tcW w:w="73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C3A488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36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8BDE75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D34" w:rsidRPr="001031F2" w14:paraId="64C5A209" w14:textId="77777777" w:rsidTr="00987D7F">
        <w:trPr>
          <w:trHeight w:val="432"/>
        </w:trPr>
        <w:tc>
          <w:tcPr>
            <w:tcW w:w="7578" w:type="dxa"/>
            <w:gridSpan w:val="2"/>
            <w:tcBorders>
              <w:left w:val="nil"/>
            </w:tcBorders>
            <w:vAlign w:val="bottom"/>
          </w:tcPr>
          <w:p w14:paraId="2172C025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Student # or Last 4 digits of your Social Security #: </w:t>
            </w:r>
          </w:p>
        </w:tc>
        <w:tc>
          <w:tcPr>
            <w:tcW w:w="3438" w:type="dxa"/>
            <w:tcBorders>
              <w:right w:val="nil"/>
            </w:tcBorders>
            <w:vAlign w:val="bottom"/>
          </w:tcPr>
          <w:p w14:paraId="4A4218FE" w14:textId="77777777" w:rsidR="00195D34" w:rsidRPr="001031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Date of Birth: </w:t>
            </w:r>
          </w:p>
        </w:tc>
      </w:tr>
    </w:tbl>
    <w:p w14:paraId="0CE62457" w14:textId="6DE07999" w:rsidR="00195D34" w:rsidRDefault="00195D34" w:rsidP="00195D34">
      <w:pPr>
        <w:rPr>
          <w:rFonts w:ascii="Times New Roman" w:hAnsi="Times New Roman"/>
          <w:sz w:val="20"/>
          <w:szCs w:val="20"/>
        </w:rPr>
      </w:pPr>
      <w:r w:rsidRPr="001031F2">
        <w:rPr>
          <w:rFonts w:ascii="Times New Roman" w:hAnsi="Times New Roman"/>
          <w:sz w:val="20"/>
          <w:szCs w:val="20"/>
        </w:rPr>
        <w:br/>
      </w:r>
      <w:r w:rsidRPr="00D0239B">
        <w:rPr>
          <w:rFonts w:ascii="Times New Roman" w:hAnsi="Times New Roman"/>
          <w:b/>
          <w:sz w:val="20"/>
          <w:szCs w:val="20"/>
          <w:u w:val="single"/>
        </w:rPr>
        <w:t>Authorization to Release Information: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I authorize (name of college/university): [________________________________________________________________</w:t>
      </w:r>
      <w:r w:rsidRPr="00195D34">
        <w:rPr>
          <w:rFonts w:ascii="Times New Roman" w:hAnsi="Times New Roman"/>
          <w:sz w:val="20"/>
          <w:szCs w:val="20"/>
        </w:rPr>
        <w:t>_</w:t>
      </w:r>
      <w:r w:rsidRPr="00195D34">
        <w:rPr>
          <w:rFonts w:ascii="Times New Roman" w:hAnsi="Times New Roman"/>
          <w:b/>
          <w:bCs/>
          <w:sz w:val="24"/>
        </w:rPr>
        <w:t>]</w:t>
      </w:r>
      <w:r w:rsidRPr="003576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provide the information requested below to the Chippewa County Community Foundation for scholarship consideration: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08"/>
        <w:gridCol w:w="2790"/>
      </w:tblGrid>
      <w:tr w:rsidR="00195D34" w:rsidRPr="003523D1" w14:paraId="6D667C14" w14:textId="77777777" w:rsidTr="00987D7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0CD4C0" w14:textId="77777777" w:rsidR="00195D34" w:rsidRPr="003523D1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Student Signature: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B4ABDF7" w14:textId="77777777" w:rsidR="00195D34" w:rsidRPr="003523D1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95D34" w:rsidRPr="003523D1" w14:paraId="06EFCFCF" w14:textId="77777777" w:rsidTr="00987D7F">
        <w:trPr>
          <w:trHeight w:val="432"/>
        </w:trPr>
        <w:tc>
          <w:tcPr>
            <w:tcW w:w="8208" w:type="dxa"/>
            <w:tcBorders>
              <w:left w:val="nil"/>
            </w:tcBorders>
            <w:vAlign w:val="bottom"/>
          </w:tcPr>
          <w:p w14:paraId="0FB2F2D2" w14:textId="77777777" w:rsidR="00195D34" w:rsidRPr="003523D1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Parent’s (or Guardian) Signature: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right w:val="nil"/>
            </w:tcBorders>
            <w:vAlign w:val="bottom"/>
          </w:tcPr>
          <w:p w14:paraId="5F1A16F6" w14:textId="77777777" w:rsidR="00195D34" w:rsidRPr="003523D1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</w:tr>
    </w:tbl>
    <w:p w14:paraId="3903F604" w14:textId="77777777" w:rsidR="00195D34" w:rsidRDefault="00195D34" w:rsidP="00195D34">
      <w:pPr>
        <w:jc w:val="center"/>
        <w:rPr>
          <w:rFonts w:ascii="Times New Roman" w:hAnsi="Times New Roman"/>
          <w:sz w:val="20"/>
          <w:szCs w:val="20"/>
          <w:highlight w:val="yellow"/>
          <w:u w:val="single"/>
        </w:rPr>
      </w:pPr>
    </w:p>
    <w:p w14:paraId="6801CBAC" w14:textId="77777777" w:rsidR="00195D34" w:rsidRDefault="00195D34" w:rsidP="00195D34">
      <w:pPr>
        <w:jc w:val="center"/>
        <w:rPr>
          <w:rFonts w:ascii="Times New Roman" w:hAnsi="Times New Roman"/>
          <w:sz w:val="20"/>
          <w:szCs w:val="20"/>
        </w:rPr>
      </w:pPr>
      <w:r w:rsidRPr="005C3990">
        <w:rPr>
          <w:rFonts w:ascii="Times New Roman" w:hAnsi="Times New Roman"/>
          <w:sz w:val="20"/>
          <w:szCs w:val="20"/>
          <w:highlight w:val="yellow"/>
          <w:u w:val="single"/>
        </w:rPr>
        <w:t>**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>STUDENT</w:t>
      </w:r>
      <w:r w:rsidRPr="005C3990">
        <w:rPr>
          <w:rFonts w:ascii="Times New Roman" w:hAnsi="Times New Roman"/>
          <w:sz w:val="20"/>
          <w:szCs w:val="20"/>
          <w:highlight w:val="yellow"/>
          <w:u w:val="single"/>
        </w:rPr>
        <w:t xml:space="preserve"> STOP HERE – Send this form to your college Financial Aid Office**</w:t>
      </w:r>
      <w:r w:rsidRPr="00D0239B">
        <w:rPr>
          <w:rFonts w:ascii="Times New Roman" w:hAnsi="Times New Roman"/>
          <w:sz w:val="20"/>
          <w:szCs w:val="20"/>
          <w:u w:val="single"/>
        </w:rPr>
        <w:br/>
      </w:r>
      <w:r w:rsidRPr="00D0239B">
        <w:rPr>
          <w:rFonts w:ascii="Times New Roman" w:hAnsi="Times New Roman"/>
          <w:b/>
          <w:sz w:val="20"/>
          <w:szCs w:val="20"/>
        </w:rPr>
        <w:t>Information below must be completed by a College Financial Aid Officer</w:t>
      </w:r>
    </w:p>
    <w:p w14:paraId="27EF659F" w14:textId="77777777" w:rsidR="00195D34" w:rsidRDefault="00195D34" w:rsidP="00195D34">
      <w:pPr>
        <w:rPr>
          <w:rFonts w:ascii="Times New Roman" w:hAnsi="Times New Roman"/>
          <w:sz w:val="20"/>
          <w:szCs w:val="20"/>
        </w:rPr>
      </w:pPr>
      <w:r w:rsidRPr="003D56CA">
        <w:rPr>
          <w:rFonts w:ascii="Times New Roman" w:hAnsi="Times New Roman"/>
          <w:b/>
          <w:sz w:val="20"/>
          <w:szCs w:val="20"/>
        </w:rPr>
        <w:t>To the Financial Aid Officer</w:t>
      </w:r>
      <w:r>
        <w:rPr>
          <w:rFonts w:ascii="Times New Roman" w:hAnsi="Times New Roman"/>
          <w:sz w:val="20"/>
          <w:szCs w:val="20"/>
        </w:rPr>
        <w:t>:  The above-named student is applying for at least one Chippewa County Community Foundation Scholarship.  Please complete the following information and return to the Foundation by April 15</w:t>
      </w:r>
      <w:r w:rsidRPr="00D0239B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5272"/>
      </w:tblGrid>
      <w:tr w:rsidR="00195D34" w:rsidRPr="000466AB" w14:paraId="2AC64141" w14:textId="77777777" w:rsidTr="00987D7F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A39F6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 is considered: </w:t>
            </w:r>
            <w:sdt>
              <w:sdtPr>
                <w:rPr>
                  <w:rFonts w:ascii="Cambria Math" w:eastAsiaTheme="minorEastAsia" w:hAnsi="Cambria Math"/>
                  <w:iCs/>
                  <w:sz w:val="32"/>
                  <w:szCs w:val="32"/>
                  <w:vertAlign w:val="subscript"/>
                </w:rPr>
                <w:id w:val="132092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Fonts w:ascii="Cambria Math" w:eastAsia="MS Gothic" w:hAnsi="Cambria Math" w:hint="eastAsia"/>
                      <w:sz w:val="32"/>
                      <w:szCs w:val="32"/>
                      <w:vertAlign w:val="subscript"/>
                    </w:rPr>
                    <m:t>☐</m:t>
                  </m:r>
                </m:oMath>
              </w:sdtContent>
            </w:sdt>
            <w:r w:rsidRPr="000466AB">
              <w:rPr>
                <w:rFonts w:ascii="Times New Roman" w:hAnsi="Times New Roman"/>
                <w:sz w:val="20"/>
                <w:szCs w:val="20"/>
              </w:rPr>
              <w:t xml:space="preserve"> Independent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6ADB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 is considered: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8997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6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466AB">
              <w:rPr>
                <w:rFonts w:ascii="Times New Roman" w:hAnsi="Times New Roman"/>
                <w:sz w:val="20"/>
                <w:szCs w:val="20"/>
              </w:rPr>
              <w:t xml:space="preserve"> Dependent</w:t>
            </w:r>
          </w:p>
        </w:tc>
      </w:tr>
      <w:tr w:rsidR="00195D34" w:rsidRPr="000466AB" w14:paraId="1C94D454" w14:textId="77777777" w:rsidTr="00987D7F">
        <w:trPr>
          <w:trHeight w:val="432"/>
        </w:trPr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2C23175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Applicant’s Adjusted Gross Income $: </w:t>
            </w:r>
          </w:p>
        </w:tc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F01CFC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Parent(s)’ Adjusted Gross Income $:</w:t>
            </w:r>
          </w:p>
        </w:tc>
      </w:tr>
      <w:tr w:rsidR="00195D34" w:rsidRPr="000466AB" w14:paraId="24894024" w14:textId="77777777" w:rsidTr="00987D7F">
        <w:tc>
          <w:tcPr>
            <w:tcW w:w="52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A259C2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5A26A4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D34" w:rsidRPr="000466AB" w14:paraId="103FB978" w14:textId="77777777" w:rsidTr="00987D7F">
        <w:trPr>
          <w:trHeight w:val="144"/>
        </w:trPr>
        <w:tc>
          <w:tcPr>
            <w:tcW w:w="5238" w:type="dxa"/>
            <w:tcBorders>
              <w:top w:val="nil"/>
              <w:left w:val="single" w:sz="4" w:space="0" w:color="auto"/>
            </w:tcBorders>
            <w:vAlign w:val="bottom"/>
          </w:tcPr>
          <w:p w14:paraId="406E6165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Total dependents other than spouse:</w:t>
            </w:r>
          </w:p>
        </w:tc>
        <w:tc>
          <w:tcPr>
            <w:tcW w:w="5778" w:type="dxa"/>
            <w:tcBorders>
              <w:top w:val="nil"/>
              <w:right w:val="single" w:sz="4" w:space="0" w:color="auto"/>
            </w:tcBorders>
            <w:vAlign w:val="bottom"/>
          </w:tcPr>
          <w:p w14:paraId="659B41FF" w14:textId="77777777" w:rsidR="00195D34" w:rsidRPr="000466AB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Total size of parent(s)’ household:</w:t>
            </w:r>
          </w:p>
        </w:tc>
      </w:tr>
    </w:tbl>
    <w:p w14:paraId="77BADE4C" w14:textId="77777777" w:rsidR="00195D34" w:rsidRDefault="00195D34" w:rsidP="00195D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The information presented below is based on: </w:t>
      </w:r>
      <w:sdt>
        <w:sdtPr>
          <w:rPr>
            <w:rFonts w:ascii="Times New Roman" w:hAnsi="Times New Roman"/>
            <w:sz w:val="28"/>
            <w:szCs w:val="28"/>
          </w:rPr>
          <w:id w:val="-92218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44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  Current Year FAFSA           </w:t>
      </w:r>
      <w:sdt>
        <w:sdtPr>
          <w:rPr>
            <w:rFonts w:ascii="Times New Roman" w:hAnsi="Times New Roman"/>
            <w:sz w:val="28"/>
            <w:szCs w:val="28"/>
          </w:rPr>
          <w:id w:val="18829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44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  Previous Year’s FAFSA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130"/>
        <w:gridCol w:w="1980"/>
        <w:gridCol w:w="3780"/>
      </w:tblGrid>
      <w:tr w:rsidR="00195D34" w:rsidRPr="0052444D" w14:paraId="2A330F81" w14:textId="77777777" w:rsidTr="00987D7F">
        <w:trPr>
          <w:gridAfter w:val="2"/>
          <w:wAfter w:w="5760" w:type="dxa"/>
          <w:trHeight w:val="432"/>
        </w:trPr>
        <w:tc>
          <w:tcPr>
            <w:tcW w:w="5130" w:type="dxa"/>
            <w:vAlign w:val="center"/>
          </w:tcPr>
          <w:p w14:paraId="56EF022B" w14:textId="77777777" w:rsidR="00195D34" w:rsidRPr="0052444D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Cost of Attendance: $</w:t>
            </w:r>
          </w:p>
        </w:tc>
      </w:tr>
      <w:tr w:rsidR="00195D34" w:rsidRPr="0052444D" w14:paraId="3CD161DF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nil"/>
            </w:tcBorders>
            <w:vAlign w:val="center"/>
          </w:tcPr>
          <w:p w14:paraId="03E68037" w14:textId="77777777" w:rsidR="00195D34" w:rsidRPr="0052444D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Scholarships: 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(Institutional, athletic &amp; outside scholarships)</w:t>
            </w:r>
          </w:p>
        </w:tc>
      </w:tr>
      <w:tr w:rsidR="00195D34" w:rsidRPr="0052444D" w14:paraId="0D1EF97C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47A48213" w14:textId="77777777" w:rsidR="00195D34" w:rsidRPr="0052444D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Grants: 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2444D">
              <w:rPr>
                <w:rFonts w:ascii="Times New Roman" w:hAnsi="Times New Roman"/>
                <w:sz w:val="16"/>
                <w:szCs w:val="16"/>
              </w:rPr>
              <w:t>pell</w:t>
            </w:r>
            <w:proofErr w:type="spellEnd"/>
            <w:r w:rsidRPr="0052444D">
              <w:rPr>
                <w:rFonts w:ascii="Times New Roman" w:hAnsi="Times New Roman"/>
                <w:sz w:val="16"/>
                <w:szCs w:val="16"/>
              </w:rPr>
              <w:t>, SEOG, institutional, etc.)</w:t>
            </w:r>
            <w:r w:rsidRPr="0052444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195D34" w:rsidRPr="0052444D" w14:paraId="0A690578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7855B0B5" w14:textId="77777777" w:rsidR="00195D34" w:rsidRPr="0052444D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Other Sources: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44D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(TIP, Native American Tuition Waiver, Veteran’s benefits, etc.)</w:t>
            </w:r>
          </w:p>
        </w:tc>
      </w:tr>
      <w:tr w:rsidR="00195D34" w:rsidRPr="001868F2" w14:paraId="7565EC69" w14:textId="77777777" w:rsidTr="00987D7F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38DDA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868F2">
              <w:rPr>
                <w:rFonts w:ascii="Times New Roman" w:hAnsi="Times New Roman"/>
                <w:sz w:val="20"/>
                <w:szCs w:val="20"/>
              </w:rPr>
              <w:t xml:space="preserve">Will receiving a scholarship from the Chippewa County Community Foundation reduce the student’s need-based aid: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45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Yes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086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  <w:tr w:rsidR="00195D34" w:rsidRPr="001868F2" w14:paraId="3A023114" w14:textId="77777777" w:rsidTr="00987D7F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2B8109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 xml:space="preserve">If so, how? </w:t>
            </w:r>
          </w:p>
        </w:tc>
      </w:tr>
      <w:tr w:rsidR="00195D34" w:rsidRPr="001868F2" w14:paraId="570B455D" w14:textId="77777777" w:rsidTr="00987D7F">
        <w:trPr>
          <w:trHeight w:val="432"/>
        </w:trPr>
        <w:tc>
          <w:tcPr>
            <w:tcW w:w="7110" w:type="dxa"/>
            <w:gridSpan w:val="2"/>
            <w:tcBorders>
              <w:left w:val="nil"/>
            </w:tcBorders>
            <w:vAlign w:val="bottom"/>
          </w:tcPr>
          <w:p w14:paraId="01219AF2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Name of person completing form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bottom"/>
          </w:tcPr>
          <w:p w14:paraId="0141DEC1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95D34" w:rsidRPr="001868F2" w14:paraId="591B14CC" w14:textId="77777777" w:rsidTr="00987D7F">
        <w:trPr>
          <w:trHeight w:val="432"/>
        </w:trPr>
        <w:tc>
          <w:tcPr>
            <w:tcW w:w="5130" w:type="dxa"/>
            <w:tcBorders>
              <w:left w:val="nil"/>
            </w:tcBorders>
            <w:vAlign w:val="bottom"/>
          </w:tcPr>
          <w:p w14:paraId="6670EF6A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College/University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2"/>
            <w:vAlign w:val="bottom"/>
          </w:tcPr>
          <w:p w14:paraId="159D92F2" w14:textId="77777777" w:rsidR="00195D34" w:rsidRPr="001868F2" w:rsidRDefault="00195D34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Address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</w:tbl>
    <w:p w14:paraId="7E8EE766" w14:textId="3EA1825A" w:rsidR="00BF3395" w:rsidRDefault="00195D34" w:rsidP="00195D34">
      <w:pPr>
        <w:tabs>
          <w:tab w:val="left" w:pos="4395"/>
        </w:tabs>
      </w:pPr>
      <w:r>
        <w:rPr>
          <w:rFonts w:ascii="Times New Roman" w:hAnsi="Times New Roman"/>
          <w:sz w:val="20"/>
          <w:szCs w:val="20"/>
        </w:rPr>
        <w:br/>
        <w:t xml:space="preserve">Mail or email to the Chippewa County Community Foundation by </w:t>
      </w:r>
      <w:r w:rsidRPr="003D56CA">
        <w:rPr>
          <w:rFonts w:ascii="Times New Roman" w:hAnsi="Times New Roman"/>
          <w:b/>
          <w:sz w:val="20"/>
          <w:szCs w:val="20"/>
        </w:rPr>
        <w:t>April 15</w:t>
      </w:r>
      <w:r w:rsidRPr="003D56CA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3D56C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    PO Box 1979, Sault Ste. Marie, MI 49783</w:t>
      </w:r>
      <w:r>
        <w:rPr>
          <w:rFonts w:ascii="Times New Roman" w:hAnsi="Times New Roman"/>
          <w:sz w:val="20"/>
          <w:szCs w:val="20"/>
        </w:rPr>
        <w:br/>
        <w:t xml:space="preserve">EMAIL: </w:t>
      </w:r>
      <w:hyperlink r:id="rId12" w:history="1">
        <w:r w:rsidRPr="007D71FF">
          <w:rPr>
            <w:rStyle w:val="Hyperlink"/>
            <w:rFonts w:ascii="Times New Roman" w:hAnsi="Times New Roman"/>
            <w:sz w:val="20"/>
            <w:szCs w:val="20"/>
          </w:rPr>
          <w:t>cccf@lighthouse.net</w:t>
        </w:r>
      </w:hyperlink>
      <w:r>
        <w:rPr>
          <w:rFonts w:ascii="Times New Roman" w:hAnsi="Times New Roman"/>
          <w:sz w:val="20"/>
          <w:szCs w:val="20"/>
        </w:rPr>
        <w:t xml:space="preserve">  906-635-1046</w:t>
      </w:r>
    </w:p>
    <w:sectPr w:rsidR="00BF3395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1F36" w14:textId="77777777" w:rsidR="00276687" w:rsidRDefault="00276687" w:rsidP="00176E67">
      <w:r>
        <w:separator/>
      </w:r>
    </w:p>
  </w:endnote>
  <w:endnote w:type="continuationSeparator" w:id="0">
    <w:p w14:paraId="71DE2346" w14:textId="77777777" w:rsidR="00276687" w:rsidRDefault="0027668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29802C4" w14:textId="77777777" w:rsidR="00176E67" w:rsidRDefault="00BA6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E63D" w14:textId="77777777" w:rsidR="00276687" w:rsidRDefault="00276687" w:rsidP="00176E67">
      <w:r>
        <w:separator/>
      </w:r>
    </w:p>
  </w:footnote>
  <w:footnote w:type="continuationSeparator" w:id="0">
    <w:p w14:paraId="767E7BD7" w14:textId="77777777" w:rsidR="00276687" w:rsidRDefault="0027668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B7F49"/>
    <w:multiLevelType w:val="hybridMultilevel"/>
    <w:tmpl w:val="F114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118A8"/>
    <w:multiLevelType w:val="hybridMultilevel"/>
    <w:tmpl w:val="15B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217E"/>
    <w:multiLevelType w:val="hybridMultilevel"/>
    <w:tmpl w:val="269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944"/>
    <w:multiLevelType w:val="hybridMultilevel"/>
    <w:tmpl w:val="142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A4ED5"/>
    <w:multiLevelType w:val="hybridMultilevel"/>
    <w:tmpl w:val="8BBAEFAC"/>
    <w:lvl w:ilvl="0" w:tplc="89445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1868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D86C30"/>
    <w:multiLevelType w:val="hybridMultilevel"/>
    <w:tmpl w:val="7A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78FA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6BA61EB0"/>
    <w:multiLevelType w:val="hybridMultilevel"/>
    <w:tmpl w:val="D6F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3"/>
    <w:rsid w:val="000071F7"/>
    <w:rsid w:val="00010B00"/>
    <w:rsid w:val="0002798A"/>
    <w:rsid w:val="00054C79"/>
    <w:rsid w:val="00083002"/>
    <w:rsid w:val="00087B85"/>
    <w:rsid w:val="000A01F1"/>
    <w:rsid w:val="000A654D"/>
    <w:rsid w:val="000C1163"/>
    <w:rsid w:val="000C7115"/>
    <w:rsid w:val="000C797A"/>
    <w:rsid w:val="000D2539"/>
    <w:rsid w:val="000D2BB8"/>
    <w:rsid w:val="000F2DF4"/>
    <w:rsid w:val="000F6783"/>
    <w:rsid w:val="00120C95"/>
    <w:rsid w:val="0014663E"/>
    <w:rsid w:val="0016634B"/>
    <w:rsid w:val="00176E67"/>
    <w:rsid w:val="00180664"/>
    <w:rsid w:val="001903F7"/>
    <w:rsid w:val="0019395E"/>
    <w:rsid w:val="00195D34"/>
    <w:rsid w:val="001D6B76"/>
    <w:rsid w:val="001E6788"/>
    <w:rsid w:val="002038DF"/>
    <w:rsid w:val="00211828"/>
    <w:rsid w:val="002222C3"/>
    <w:rsid w:val="0023372C"/>
    <w:rsid w:val="00250014"/>
    <w:rsid w:val="00275BB5"/>
    <w:rsid w:val="00276687"/>
    <w:rsid w:val="00286F6A"/>
    <w:rsid w:val="00291C8C"/>
    <w:rsid w:val="002A1ECE"/>
    <w:rsid w:val="002A2510"/>
    <w:rsid w:val="002A6FA9"/>
    <w:rsid w:val="002B4D1D"/>
    <w:rsid w:val="002C10B1"/>
    <w:rsid w:val="002D222A"/>
    <w:rsid w:val="002F4C43"/>
    <w:rsid w:val="0030012C"/>
    <w:rsid w:val="003076FD"/>
    <w:rsid w:val="00317005"/>
    <w:rsid w:val="00330050"/>
    <w:rsid w:val="00335259"/>
    <w:rsid w:val="003929F1"/>
    <w:rsid w:val="003A1B63"/>
    <w:rsid w:val="003A41A1"/>
    <w:rsid w:val="003B2326"/>
    <w:rsid w:val="003C1E2C"/>
    <w:rsid w:val="003E526B"/>
    <w:rsid w:val="00400251"/>
    <w:rsid w:val="00437ED0"/>
    <w:rsid w:val="00440CD8"/>
    <w:rsid w:val="00443837"/>
    <w:rsid w:val="00446C6D"/>
    <w:rsid w:val="00447DAA"/>
    <w:rsid w:val="00450AEE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0FCE"/>
    <w:rsid w:val="004F62AD"/>
    <w:rsid w:val="00501AE8"/>
    <w:rsid w:val="00504B65"/>
    <w:rsid w:val="005057F7"/>
    <w:rsid w:val="005114CE"/>
    <w:rsid w:val="0052122B"/>
    <w:rsid w:val="00551B83"/>
    <w:rsid w:val="005557F6"/>
    <w:rsid w:val="00563778"/>
    <w:rsid w:val="005B4AE2"/>
    <w:rsid w:val="005B7EB1"/>
    <w:rsid w:val="005D5F3C"/>
    <w:rsid w:val="005E63CC"/>
    <w:rsid w:val="005F6E87"/>
    <w:rsid w:val="00607FED"/>
    <w:rsid w:val="00613129"/>
    <w:rsid w:val="00617C65"/>
    <w:rsid w:val="0063459A"/>
    <w:rsid w:val="006534F2"/>
    <w:rsid w:val="0065540D"/>
    <w:rsid w:val="0066126B"/>
    <w:rsid w:val="00661991"/>
    <w:rsid w:val="006735A3"/>
    <w:rsid w:val="00682C69"/>
    <w:rsid w:val="006B27C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32F8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1CF"/>
    <w:rsid w:val="008107D6"/>
    <w:rsid w:val="00821FDE"/>
    <w:rsid w:val="00841645"/>
    <w:rsid w:val="00852EC6"/>
    <w:rsid w:val="00853E95"/>
    <w:rsid w:val="00856C35"/>
    <w:rsid w:val="008645BD"/>
    <w:rsid w:val="00867C02"/>
    <w:rsid w:val="00870864"/>
    <w:rsid w:val="00871876"/>
    <w:rsid w:val="008753A7"/>
    <w:rsid w:val="0088782D"/>
    <w:rsid w:val="008B6BB6"/>
    <w:rsid w:val="008B7081"/>
    <w:rsid w:val="008D7A67"/>
    <w:rsid w:val="008F2F8A"/>
    <w:rsid w:val="008F5BCD"/>
    <w:rsid w:val="00902964"/>
    <w:rsid w:val="00904F8C"/>
    <w:rsid w:val="00920507"/>
    <w:rsid w:val="00933455"/>
    <w:rsid w:val="0094790F"/>
    <w:rsid w:val="00966B90"/>
    <w:rsid w:val="009737B7"/>
    <w:rsid w:val="009765AE"/>
    <w:rsid w:val="009802C4"/>
    <w:rsid w:val="009976D9"/>
    <w:rsid w:val="00997A3E"/>
    <w:rsid w:val="009A12D5"/>
    <w:rsid w:val="009A4EA3"/>
    <w:rsid w:val="009A55DC"/>
    <w:rsid w:val="009C220D"/>
    <w:rsid w:val="00A03ED0"/>
    <w:rsid w:val="00A211B2"/>
    <w:rsid w:val="00A2727E"/>
    <w:rsid w:val="00A35524"/>
    <w:rsid w:val="00A60C9E"/>
    <w:rsid w:val="00A74F99"/>
    <w:rsid w:val="00A82BA3"/>
    <w:rsid w:val="00A94ACC"/>
    <w:rsid w:val="00AA2EA7"/>
    <w:rsid w:val="00AE086C"/>
    <w:rsid w:val="00AE6FA4"/>
    <w:rsid w:val="00B03907"/>
    <w:rsid w:val="00B11811"/>
    <w:rsid w:val="00B311E1"/>
    <w:rsid w:val="00B4735C"/>
    <w:rsid w:val="00B579DF"/>
    <w:rsid w:val="00B90EC2"/>
    <w:rsid w:val="00BA268F"/>
    <w:rsid w:val="00BA6129"/>
    <w:rsid w:val="00BC07E3"/>
    <w:rsid w:val="00BF3395"/>
    <w:rsid w:val="00C03404"/>
    <w:rsid w:val="00C046D7"/>
    <w:rsid w:val="00C079CA"/>
    <w:rsid w:val="00C45FDA"/>
    <w:rsid w:val="00C67741"/>
    <w:rsid w:val="00C74647"/>
    <w:rsid w:val="00C76039"/>
    <w:rsid w:val="00C76480"/>
    <w:rsid w:val="00C80AD2"/>
    <w:rsid w:val="00C82BA2"/>
    <w:rsid w:val="00C92A3C"/>
    <w:rsid w:val="00C92FD6"/>
    <w:rsid w:val="00CE5DC7"/>
    <w:rsid w:val="00CE7D54"/>
    <w:rsid w:val="00D14E73"/>
    <w:rsid w:val="00D3510E"/>
    <w:rsid w:val="00D55AFA"/>
    <w:rsid w:val="00D6155E"/>
    <w:rsid w:val="00D83A19"/>
    <w:rsid w:val="00D86A85"/>
    <w:rsid w:val="00D90A75"/>
    <w:rsid w:val="00DA4514"/>
    <w:rsid w:val="00DC47A2"/>
    <w:rsid w:val="00DE07EA"/>
    <w:rsid w:val="00DE1551"/>
    <w:rsid w:val="00DE1A09"/>
    <w:rsid w:val="00DE7FB7"/>
    <w:rsid w:val="00E04296"/>
    <w:rsid w:val="00E106E2"/>
    <w:rsid w:val="00E11795"/>
    <w:rsid w:val="00E20DDA"/>
    <w:rsid w:val="00E32A8B"/>
    <w:rsid w:val="00E35611"/>
    <w:rsid w:val="00E36054"/>
    <w:rsid w:val="00E37E7B"/>
    <w:rsid w:val="00E46E04"/>
    <w:rsid w:val="00E87396"/>
    <w:rsid w:val="00E96F6F"/>
    <w:rsid w:val="00EA5DA7"/>
    <w:rsid w:val="00EB478A"/>
    <w:rsid w:val="00EC324B"/>
    <w:rsid w:val="00EC42A3"/>
    <w:rsid w:val="00F83033"/>
    <w:rsid w:val="00F966AA"/>
    <w:rsid w:val="00FB538F"/>
    <w:rsid w:val="00FC3071"/>
    <w:rsid w:val="00FD41FF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E77FF"/>
  <w15:docId w15:val="{0F1FB8EB-E175-4648-A01F-5A44D69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2222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5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cf@lighthous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CF-Ma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3324696D7549A333B004586F4F85" ma:contentTypeVersion="6" ma:contentTypeDescription="Create a new document." ma:contentTypeScope="" ma:versionID="42363e8fc9557f5c8201d917fa933eaa">
  <xsd:schema xmlns:xsd="http://www.w3.org/2001/XMLSchema" xmlns:xs="http://www.w3.org/2001/XMLSchema" xmlns:p="http://schemas.microsoft.com/office/2006/metadata/properties" xmlns:ns2="40f5e02c-197e-4e49-b007-904e7e01caf7" targetNamespace="http://schemas.microsoft.com/office/2006/metadata/properties" ma:root="true" ma:fieldsID="a9d344c43a727a77f8499c23467b27ba" ns2:_="">
    <xsd:import namespace="40f5e02c-197e-4e49-b007-904e7e01c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e02c-197e-4e49-b007-904e7e01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480FC-40FC-492E-9C99-D806512E1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84A86-F542-4A21-A231-5E1DD7C85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D0E10-4553-4ABC-94BE-D4E43D05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5e02c-197e-4e49-b007-904e7e01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CCCF-Main</dc:creator>
  <cp:keywords/>
  <cp:lastModifiedBy>Debbie Jones</cp:lastModifiedBy>
  <cp:revision>22</cp:revision>
  <cp:lastPrinted>2017-07-31T15:14:00Z</cp:lastPrinted>
  <dcterms:created xsi:type="dcterms:W3CDTF">2017-07-31T16:27:00Z</dcterms:created>
  <dcterms:modified xsi:type="dcterms:W3CDTF">2022-03-01T17:19:00Z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0x01010049D53324696D7549A333B004586F4F85</vt:lpwstr>
  </property>
  <property fmtid="{D5CDD505-2E9C-101B-9397-08002B2CF9AE}" pid="4" name="AuthorIds_UIVersion_512">
    <vt:lpwstr>6</vt:lpwstr>
  </property>
</Properties>
</file>